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D14F" w14:textId="42BC9A6B" w:rsidR="004E3BF3" w:rsidRPr="00D0522D" w:rsidRDefault="00327C7A" w:rsidP="00327C7A">
      <w:pPr>
        <w:jc w:val="center"/>
        <w:rPr>
          <w:b/>
          <w:bCs/>
          <w:color w:val="000000"/>
          <w:sz w:val="36"/>
          <w:szCs w:val="36"/>
        </w:rPr>
      </w:pPr>
      <w:r w:rsidRPr="00D0522D">
        <w:rPr>
          <w:b/>
          <w:bCs/>
          <w:color w:val="000000"/>
          <w:sz w:val="36"/>
          <w:szCs w:val="36"/>
        </w:rPr>
        <w:t>Stowarzyszenie Kultury i Sportu Ziemi Raciborskiej "Źródło”</w:t>
      </w:r>
    </w:p>
    <w:p w14:paraId="012DE51F" w14:textId="77777777" w:rsidR="00327C7A" w:rsidRDefault="00327C7A" w:rsidP="00327C7A">
      <w:pPr>
        <w:jc w:val="center"/>
        <w:rPr>
          <w:b/>
          <w:bCs/>
          <w:color w:val="000000"/>
          <w:sz w:val="32"/>
          <w:szCs w:val="32"/>
        </w:rPr>
      </w:pPr>
    </w:p>
    <w:p w14:paraId="2C105B50" w14:textId="16C95EEF" w:rsidR="00327C7A" w:rsidRDefault="00327C7A" w:rsidP="00327C7A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zaprasza </w:t>
      </w:r>
      <w:r w:rsidR="00D0522D">
        <w:rPr>
          <w:b/>
          <w:bCs/>
          <w:color w:val="000000"/>
          <w:sz w:val="32"/>
          <w:szCs w:val="32"/>
        </w:rPr>
        <w:t xml:space="preserve">wszystkie chętne zespoły </w:t>
      </w:r>
      <w:r>
        <w:rPr>
          <w:b/>
          <w:bCs/>
          <w:color w:val="000000"/>
          <w:sz w:val="32"/>
          <w:szCs w:val="32"/>
        </w:rPr>
        <w:t xml:space="preserve">na </w:t>
      </w:r>
    </w:p>
    <w:p w14:paraId="70E66C5C" w14:textId="77777777" w:rsidR="00D0522D" w:rsidRDefault="00D0522D" w:rsidP="00327C7A">
      <w:pPr>
        <w:jc w:val="center"/>
        <w:rPr>
          <w:b/>
          <w:bCs/>
          <w:color w:val="000000"/>
          <w:sz w:val="32"/>
          <w:szCs w:val="32"/>
        </w:rPr>
      </w:pPr>
    </w:p>
    <w:p w14:paraId="1D95DCD8" w14:textId="77777777" w:rsidR="00327C7A" w:rsidRPr="00327C7A" w:rsidRDefault="00327C7A" w:rsidP="00327C7A">
      <w:pPr>
        <w:jc w:val="center"/>
        <w:rPr>
          <w:sz w:val="32"/>
          <w:szCs w:val="32"/>
        </w:rPr>
      </w:pPr>
    </w:p>
    <w:p w14:paraId="6CCA4FE6" w14:textId="3F1EA430" w:rsidR="004E3BF3" w:rsidRPr="00255801" w:rsidRDefault="00803A99" w:rsidP="00255801">
      <w:pPr>
        <w:pStyle w:val="NormalnyWeb"/>
        <w:spacing w:before="0" w:after="0"/>
        <w:jc w:val="center"/>
        <w:rPr>
          <w:b/>
          <w:bCs/>
          <w:color w:val="C9211E"/>
          <w:sz w:val="44"/>
          <w:szCs w:val="44"/>
        </w:rPr>
      </w:pPr>
      <w:r w:rsidRPr="00255801">
        <w:rPr>
          <w:b/>
          <w:bCs/>
          <w:color w:val="C9211E"/>
          <w:sz w:val="44"/>
          <w:szCs w:val="44"/>
        </w:rPr>
        <w:t>VI</w:t>
      </w:r>
      <w:r w:rsidR="004E3BF3" w:rsidRPr="00255801">
        <w:rPr>
          <w:b/>
          <w:bCs/>
          <w:color w:val="C9211E"/>
          <w:sz w:val="44"/>
          <w:szCs w:val="44"/>
        </w:rPr>
        <w:t xml:space="preserve">   M  I  Ę  D  Z  Y  N  A  R  O  D  O  W  Y</w:t>
      </w:r>
    </w:p>
    <w:p w14:paraId="26FABBF5" w14:textId="77777777" w:rsidR="00D0522D" w:rsidRDefault="004E3BF3" w:rsidP="00255801">
      <w:pPr>
        <w:pStyle w:val="NormalnyWeb"/>
        <w:spacing w:after="0"/>
        <w:jc w:val="center"/>
        <w:rPr>
          <w:b/>
          <w:bCs/>
          <w:color w:val="C9211E"/>
          <w:sz w:val="44"/>
          <w:szCs w:val="44"/>
          <w:u w:val="single"/>
        </w:rPr>
      </w:pPr>
      <w:r w:rsidRPr="00255801">
        <w:rPr>
          <w:b/>
          <w:bCs/>
          <w:color w:val="C9211E"/>
          <w:sz w:val="44"/>
          <w:szCs w:val="44"/>
          <w:u w:val="single"/>
        </w:rPr>
        <w:t xml:space="preserve">MAŻORETKOWY   </w:t>
      </w:r>
    </w:p>
    <w:p w14:paraId="2B5164A5" w14:textId="5600BE46" w:rsidR="00255801" w:rsidRDefault="004E3BF3" w:rsidP="00255801">
      <w:pPr>
        <w:pStyle w:val="NormalnyWeb"/>
        <w:spacing w:after="0"/>
        <w:jc w:val="center"/>
        <w:rPr>
          <w:b/>
          <w:bCs/>
          <w:color w:val="C9211E"/>
          <w:sz w:val="44"/>
          <w:szCs w:val="44"/>
          <w:u w:val="single"/>
        </w:rPr>
      </w:pPr>
      <w:r w:rsidRPr="00255801">
        <w:rPr>
          <w:b/>
          <w:bCs/>
          <w:color w:val="C9211E"/>
          <w:sz w:val="44"/>
          <w:szCs w:val="44"/>
          <w:u w:val="single"/>
        </w:rPr>
        <w:t>Z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A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W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R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Ó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 xml:space="preserve">T  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 </w:t>
      </w:r>
      <w:r w:rsidRPr="00255801">
        <w:rPr>
          <w:b/>
          <w:bCs/>
          <w:color w:val="C9211E"/>
          <w:sz w:val="44"/>
          <w:szCs w:val="44"/>
          <w:u w:val="single"/>
        </w:rPr>
        <w:t xml:space="preserve"> G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Ł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O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W</w:t>
      </w:r>
      <w:r w:rsidR="00D0522D">
        <w:rPr>
          <w:b/>
          <w:bCs/>
          <w:color w:val="C9211E"/>
          <w:sz w:val="44"/>
          <w:szCs w:val="44"/>
          <w:u w:val="single"/>
        </w:rPr>
        <w:t xml:space="preserve"> </w:t>
      </w:r>
      <w:r w:rsidRPr="00255801">
        <w:rPr>
          <w:b/>
          <w:bCs/>
          <w:color w:val="C9211E"/>
          <w:sz w:val="44"/>
          <w:szCs w:val="44"/>
          <w:u w:val="single"/>
        </w:rPr>
        <w:t>Y</w:t>
      </w:r>
    </w:p>
    <w:p w14:paraId="28A462E7" w14:textId="77777777" w:rsidR="00255801" w:rsidRDefault="00255801" w:rsidP="00255801">
      <w:pPr>
        <w:pStyle w:val="NormalnyWeb"/>
        <w:spacing w:after="0"/>
        <w:rPr>
          <w:color w:val="000000"/>
          <w:sz w:val="22"/>
          <w:szCs w:val="22"/>
        </w:rPr>
      </w:pPr>
    </w:p>
    <w:p w14:paraId="2B63272E" w14:textId="4D3FEE42" w:rsidR="004E3BF3" w:rsidRPr="00255801" w:rsidRDefault="004E3BF3" w:rsidP="00D0522D">
      <w:pPr>
        <w:pStyle w:val="NormalnyWeb"/>
        <w:keepNext/>
        <w:spacing w:after="0"/>
        <w:jc w:val="center"/>
        <w:rPr>
          <w:b/>
          <w:bCs/>
          <w:color w:val="000000"/>
          <w:sz w:val="28"/>
          <w:szCs w:val="28"/>
          <w:u w:val="single"/>
        </w:rPr>
      </w:pPr>
      <w:r w:rsidRPr="00255801">
        <w:rPr>
          <w:b/>
          <w:bCs/>
          <w:color w:val="000000"/>
          <w:u w:val="single"/>
        </w:rPr>
        <w:t>TERMIN</w:t>
      </w:r>
      <w:r w:rsidRPr="00FE6678">
        <w:rPr>
          <w:b/>
          <w:bCs/>
          <w:color w:val="000000"/>
          <w:sz w:val="28"/>
          <w:szCs w:val="28"/>
          <w:u w:val="single"/>
        </w:rPr>
        <w:t xml:space="preserve"> </w:t>
      </w:r>
      <w:r w:rsidR="00255801">
        <w:rPr>
          <w:b/>
          <w:bCs/>
          <w:color w:val="000000"/>
          <w:sz w:val="28"/>
          <w:szCs w:val="28"/>
          <w:u w:val="single"/>
        </w:rPr>
        <w:t xml:space="preserve">  :     </w:t>
      </w:r>
      <w:r w:rsidR="00803A99" w:rsidRPr="00255801">
        <w:rPr>
          <w:rFonts w:ascii="Arial Black" w:hAnsi="Arial Black"/>
          <w:b/>
          <w:bCs/>
          <w:sz w:val="32"/>
          <w:szCs w:val="32"/>
          <w:u w:val="single"/>
        </w:rPr>
        <w:t>30.05.2026</w:t>
      </w:r>
      <w:r w:rsidRPr="00255801">
        <w:rPr>
          <w:rFonts w:ascii="Arial Black" w:hAnsi="Arial Black"/>
          <w:b/>
          <w:bCs/>
          <w:sz w:val="32"/>
          <w:szCs w:val="32"/>
          <w:u w:val="single"/>
        </w:rPr>
        <w:t xml:space="preserve"> r</w:t>
      </w:r>
      <w:r w:rsidRPr="00255801">
        <w:rPr>
          <w:b/>
          <w:bCs/>
          <w:sz w:val="32"/>
          <w:szCs w:val="32"/>
          <w:u w:val="single"/>
        </w:rPr>
        <w:t>.</w:t>
      </w:r>
    </w:p>
    <w:p w14:paraId="2CFE1851" w14:textId="7679D46C" w:rsidR="004E3BF3" w:rsidRDefault="00255801" w:rsidP="009136D7">
      <w:pPr>
        <w:pStyle w:val="NormalnyWeb"/>
        <w:spacing w:after="0"/>
        <w:rPr>
          <w:sz w:val="22"/>
          <w:szCs w:val="22"/>
        </w:rPr>
      </w:pPr>
      <w:r w:rsidRPr="00255801">
        <w:rPr>
          <w:b/>
          <w:bCs/>
          <w:color w:val="000000"/>
          <w:u w:val="single"/>
        </w:rPr>
        <w:t>MIEJSCE</w:t>
      </w:r>
      <w:r>
        <w:rPr>
          <w:sz w:val="22"/>
          <w:szCs w:val="22"/>
        </w:rPr>
        <w:t xml:space="preserve"> : </w:t>
      </w:r>
      <w:r w:rsidR="004E3BF3">
        <w:rPr>
          <w:sz w:val="22"/>
          <w:szCs w:val="22"/>
        </w:rPr>
        <w:t xml:space="preserve">scena </w:t>
      </w:r>
      <w:r>
        <w:rPr>
          <w:sz w:val="22"/>
          <w:szCs w:val="22"/>
        </w:rPr>
        <w:t xml:space="preserve">na </w:t>
      </w:r>
      <w:r w:rsidR="004E3BF3">
        <w:rPr>
          <w:sz w:val="22"/>
          <w:szCs w:val="22"/>
        </w:rPr>
        <w:t>dziedzińc</w:t>
      </w:r>
      <w:r>
        <w:rPr>
          <w:sz w:val="22"/>
          <w:szCs w:val="22"/>
        </w:rPr>
        <w:t>u</w:t>
      </w:r>
      <w:r w:rsidR="004E3BF3">
        <w:rPr>
          <w:sz w:val="22"/>
          <w:szCs w:val="22"/>
        </w:rPr>
        <w:t xml:space="preserve"> Zamku Piastowskiego w Raciborzu ,  ul. Zamkowa 2, 47-400 Racibórz</w:t>
      </w:r>
    </w:p>
    <w:p w14:paraId="25E90392" w14:textId="261C55D2" w:rsidR="009136D7" w:rsidRPr="009136D7" w:rsidRDefault="004E3BF3" w:rsidP="009136D7">
      <w:pPr>
        <w:pStyle w:val="NormalnyWeb"/>
        <w:spacing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14:paraId="27D000A2" w14:textId="406ACDAC" w:rsidR="000429BE" w:rsidRDefault="000429BE" w:rsidP="004E3BF3">
      <w:pPr>
        <w:pStyle w:val="NormalnyWeb"/>
        <w:pBdr>
          <w:bottom w:val="single" w:sz="4" w:space="1" w:color="000080"/>
        </w:pBdr>
        <w:spacing w:after="0"/>
        <w:rPr>
          <w:b/>
          <w:bCs/>
          <w:sz w:val="22"/>
          <w:szCs w:val="22"/>
          <w:u w:val="single"/>
        </w:rPr>
      </w:pPr>
      <w:r w:rsidRPr="000429BE">
        <w:rPr>
          <w:rFonts w:ascii="Arial Black" w:hAnsi="Arial Black"/>
          <w:b/>
          <w:bCs/>
          <w:sz w:val="22"/>
          <w:szCs w:val="22"/>
        </w:rPr>
        <w:t>1.</w:t>
      </w:r>
      <w:r w:rsidR="004E3BF3">
        <w:rPr>
          <w:b/>
          <w:bCs/>
          <w:sz w:val="22"/>
          <w:szCs w:val="22"/>
        </w:rPr>
        <w:t xml:space="preserve">  </w:t>
      </w:r>
      <w:r w:rsidR="004E3BF3">
        <w:rPr>
          <w:b/>
          <w:bCs/>
          <w:sz w:val="22"/>
          <w:szCs w:val="22"/>
          <w:u w:val="single"/>
        </w:rPr>
        <w:t xml:space="preserve"> Z G Ł O S Z E N I A</w:t>
      </w:r>
      <w:r w:rsidR="00430E87">
        <w:rPr>
          <w:b/>
          <w:bCs/>
          <w:sz w:val="22"/>
          <w:szCs w:val="22"/>
          <w:u w:val="single"/>
        </w:rPr>
        <w:t xml:space="preserve"> : </w:t>
      </w:r>
    </w:p>
    <w:p w14:paraId="08DB937F" w14:textId="41D3C9B9" w:rsidR="00430E87" w:rsidRPr="00430E87" w:rsidRDefault="00430E87" w:rsidP="000429BE">
      <w:pPr>
        <w:pStyle w:val="NormalnyWeb"/>
        <w:pBdr>
          <w:bottom w:val="single" w:sz="4" w:space="1" w:color="000080"/>
        </w:pBdr>
        <w:spacing w:before="0" w:after="240"/>
        <w:rPr>
          <w:sz w:val="20"/>
          <w:szCs w:val="20"/>
        </w:rPr>
      </w:pPr>
      <w:r w:rsidRPr="00430E87">
        <w:rPr>
          <w:sz w:val="20"/>
          <w:szCs w:val="20"/>
        </w:rPr>
        <w:t xml:space="preserve">Poprzez  przesłanie drogą elektroniczną wypełnionej karty zgłoszenia </w:t>
      </w:r>
      <w:r>
        <w:rPr>
          <w:sz w:val="20"/>
          <w:szCs w:val="20"/>
        </w:rPr>
        <w:t>n</w:t>
      </w:r>
      <w:r w:rsidRPr="00430E87">
        <w:rPr>
          <w:sz w:val="20"/>
          <w:szCs w:val="20"/>
        </w:rPr>
        <w:t xml:space="preserve">a adres: </w:t>
      </w:r>
      <w:hyperlink r:id="rId7" w:history="1">
        <w:r w:rsidRPr="00430E87">
          <w:rPr>
            <w:rStyle w:val="Hipercze"/>
            <w:rFonts w:eastAsiaTheme="majorEastAsia"/>
            <w:sz w:val="20"/>
            <w:szCs w:val="20"/>
          </w:rPr>
          <w:t>aldonaskzr@gmail.com</w:t>
        </w:r>
      </w:hyperlink>
      <w:r w:rsidRPr="00430E87">
        <w:rPr>
          <w:sz w:val="20"/>
          <w:szCs w:val="20"/>
        </w:rPr>
        <w:t xml:space="preserve"> do wyczerpania miejsc</w:t>
      </w:r>
      <w:r w:rsidR="00EE3028">
        <w:rPr>
          <w:sz w:val="20"/>
          <w:szCs w:val="20"/>
        </w:rPr>
        <w:t>, ostatecznie do 15 maja</w:t>
      </w:r>
      <w:r>
        <w:rPr>
          <w:sz w:val="20"/>
          <w:szCs w:val="20"/>
        </w:rPr>
        <w:t>. P</w:t>
      </w:r>
      <w:r w:rsidRPr="00430E87">
        <w:rPr>
          <w:sz w:val="20"/>
          <w:szCs w:val="20"/>
        </w:rPr>
        <w:t>ocztą zwrotną potwierdz</w:t>
      </w:r>
      <w:r>
        <w:rPr>
          <w:sz w:val="20"/>
          <w:szCs w:val="20"/>
        </w:rPr>
        <w:t>imy</w:t>
      </w:r>
      <w:r w:rsidRPr="00430E87">
        <w:rPr>
          <w:sz w:val="20"/>
          <w:szCs w:val="20"/>
        </w:rPr>
        <w:t xml:space="preserve"> przyjęci</w:t>
      </w:r>
      <w:r>
        <w:rPr>
          <w:sz w:val="20"/>
          <w:szCs w:val="20"/>
        </w:rPr>
        <w:t>e</w:t>
      </w:r>
      <w:r w:rsidRPr="00430E87">
        <w:rPr>
          <w:sz w:val="20"/>
          <w:szCs w:val="20"/>
        </w:rPr>
        <w:t xml:space="preserve"> na listę startową </w:t>
      </w:r>
      <w:r>
        <w:rPr>
          <w:sz w:val="20"/>
          <w:szCs w:val="20"/>
        </w:rPr>
        <w:t>.</w:t>
      </w:r>
      <w:r w:rsidRPr="00430E87">
        <w:rPr>
          <w:sz w:val="20"/>
          <w:szCs w:val="20"/>
        </w:rPr>
        <w:t xml:space="preserve"> </w:t>
      </w:r>
    </w:p>
    <w:p w14:paraId="773E92BB" w14:textId="1B98EDDA" w:rsidR="004E3BF3" w:rsidRPr="009D590B" w:rsidRDefault="004E3BF3" w:rsidP="00255801">
      <w:pPr>
        <w:pStyle w:val="NormalnyWeb"/>
        <w:pBdr>
          <w:bottom w:val="single" w:sz="4" w:space="1" w:color="000080"/>
        </w:pBdr>
        <w:spacing w:after="0"/>
        <w:rPr>
          <w:sz w:val="20"/>
          <w:szCs w:val="20"/>
        </w:rPr>
      </w:pPr>
      <w:r w:rsidRPr="009D590B">
        <w:rPr>
          <w:rFonts w:ascii="Arial Black" w:hAnsi="Arial Black"/>
          <w:b/>
          <w:bCs/>
          <w:sz w:val="22"/>
          <w:szCs w:val="22"/>
        </w:rPr>
        <w:t>2</w:t>
      </w:r>
      <w:r w:rsidRPr="009D590B">
        <w:rPr>
          <w:rFonts w:ascii="Arial Black" w:hAnsi="Arial Black"/>
          <w:sz w:val="22"/>
          <w:szCs w:val="22"/>
        </w:rPr>
        <w:t>.</w:t>
      </w:r>
      <w:r w:rsidRPr="009D590B">
        <w:rPr>
          <w:sz w:val="22"/>
          <w:szCs w:val="22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O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P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Ł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A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T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 xml:space="preserve">Y 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 xml:space="preserve"> S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T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A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R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T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O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W</w:t>
      </w:r>
      <w:r w:rsidR="000429BE" w:rsidRPr="009D590B">
        <w:rPr>
          <w:b/>
          <w:bCs/>
          <w:sz w:val="22"/>
          <w:szCs w:val="22"/>
          <w:u w:val="single"/>
        </w:rPr>
        <w:t xml:space="preserve"> </w:t>
      </w:r>
      <w:r w:rsidR="00430E87" w:rsidRPr="009D590B">
        <w:rPr>
          <w:b/>
          <w:bCs/>
          <w:sz w:val="22"/>
          <w:szCs w:val="22"/>
          <w:u w:val="single"/>
        </w:rPr>
        <w:t>E</w:t>
      </w:r>
      <w:r w:rsidRPr="009D590B">
        <w:rPr>
          <w:sz w:val="22"/>
          <w:szCs w:val="22"/>
        </w:rPr>
        <w:t xml:space="preserve"> </w:t>
      </w:r>
      <w:r w:rsidR="000429BE" w:rsidRPr="009D590B">
        <w:rPr>
          <w:sz w:val="22"/>
          <w:szCs w:val="22"/>
        </w:rPr>
        <w:t xml:space="preserve">: </w:t>
      </w:r>
    </w:p>
    <w:p w14:paraId="5078350E" w14:textId="383A5ECD" w:rsidR="00430E87" w:rsidRDefault="004E3BF3" w:rsidP="00255801">
      <w:pPr>
        <w:pStyle w:val="NormalnyWeb"/>
        <w:pBdr>
          <w:bottom w:val="single" w:sz="4" w:space="1" w:color="000080"/>
        </w:pBdr>
        <w:spacing w:after="0"/>
        <w:rPr>
          <w:sz w:val="22"/>
          <w:szCs w:val="22"/>
        </w:rPr>
      </w:pPr>
      <w:r w:rsidRPr="00430E87">
        <w:rPr>
          <w:sz w:val="20"/>
          <w:szCs w:val="20"/>
        </w:rPr>
        <w:t>Wysokość akredytacji:</w:t>
      </w:r>
      <w:r>
        <w:rPr>
          <w:sz w:val="22"/>
          <w:szCs w:val="22"/>
        </w:rPr>
        <w:t xml:space="preserve">  </w:t>
      </w:r>
      <w:r w:rsidR="00943BAB" w:rsidRPr="00943BAB">
        <w:rPr>
          <w:rFonts w:ascii="Arial Black" w:hAnsi="Arial Black"/>
          <w:sz w:val="28"/>
          <w:szCs w:val="28"/>
        </w:rPr>
        <w:t>60 zł</w:t>
      </w:r>
      <w:r w:rsidR="00943BAB">
        <w:rPr>
          <w:sz w:val="22"/>
          <w:szCs w:val="22"/>
        </w:rPr>
        <w:t xml:space="preserve"> za duo/trio, </w:t>
      </w:r>
      <w:r>
        <w:rPr>
          <w:rFonts w:ascii="Arial Black" w:hAnsi="Arial Black"/>
          <w:sz w:val="28"/>
          <w:szCs w:val="28"/>
        </w:rPr>
        <w:t>1</w:t>
      </w:r>
      <w:r w:rsidR="006956D9">
        <w:rPr>
          <w:rFonts w:ascii="Arial Black" w:hAnsi="Arial Black"/>
          <w:sz w:val="28"/>
          <w:szCs w:val="28"/>
        </w:rPr>
        <w:t>0</w:t>
      </w:r>
      <w:r>
        <w:rPr>
          <w:rFonts w:ascii="Arial Black" w:hAnsi="Arial Black"/>
          <w:sz w:val="28"/>
          <w:szCs w:val="28"/>
        </w:rPr>
        <w:t>0</w:t>
      </w:r>
      <w:r w:rsidRPr="00550AEA">
        <w:rPr>
          <w:rFonts w:ascii="Arial Black" w:hAnsi="Arial Black"/>
          <w:sz w:val="28"/>
          <w:szCs w:val="28"/>
        </w:rPr>
        <w:t xml:space="preserve"> zł</w:t>
      </w:r>
      <w:r>
        <w:rPr>
          <w:sz w:val="22"/>
          <w:szCs w:val="22"/>
        </w:rPr>
        <w:t xml:space="preserve">  </w:t>
      </w:r>
      <w:r w:rsidRPr="00430E87">
        <w:rPr>
          <w:sz w:val="20"/>
          <w:szCs w:val="20"/>
        </w:rPr>
        <w:t>za mini formację</w:t>
      </w:r>
      <w:r>
        <w:rPr>
          <w:sz w:val="22"/>
          <w:szCs w:val="22"/>
        </w:rPr>
        <w:t xml:space="preserve">   </w:t>
      </w:r>
      <w:r w:rsidRPr="00430E87">
        <w:rPr>
          <w:sz w:val="20"/>
          <w:szCs w:val="20"/>
        </w:rPr>
        <w:t xml:space="preserve">i  </w:t>
      </w:r>
      <w:r>
        <w:rPr>
          <w:sz w:val="22"/>
          <w:szCs w:val="22"/>
        </w:rPr>
        <w:t xml:space="preserve">  </w:t>
      </w:r>
      <w:r>
        <w:rPr>
          <w:rFonts w:ascii="Arial Black" w:hAnsi="Arial Black"/>
          <w:b/>
          <w:bCs/>
          <w:sz w:val="28"/>
          <w:szCs w:val="28"/>
        </w:rPr>
        <w:t>2</w:t>
      </w:r>
      <w:r w:rsidR="006956D9">
        <w:rPr>
          <w:rFonts w:ascii="Arial Black" w:hAnsi="Arial Black"/>
          <w:b/>
          <w:bCs/>
          <w:sz w:val="28"/>
          <w:szCs w:val="28"/>
        </w:rPr>
        <w:t>5</w:t>
      </w:r>
      <w:r>
        <w:rPr>
          <w:rFonts w:ascii="Arial Black" w:hAnsi="Arial Black"/>
          <w:b/>
          <w:bCs/>
          <w:sz w:val="28"/>
          <w:szCs w:val="28"/>
        </w:rPr>
        <w:t>0</w:t>
      </w:r>
      <w:r w:rsidRPr="00550AEA">
        <w:rPr>
          <w:rFonts w:ascii="Arial Black" w:hAnsi="Arial Black"/>
          <w:b/>
          <w:bCs/>
          <w:sz w:val="28"/>
          <w:szCs w:val="28"/>
        </w:rPr>
        <w:t xml:space="preserve"> zł</w:t>
      </w:r>
      <w:r>
        <w:rPr>
          <w:sz w:val="22"/>
          <w:szCs w:val="22"/>
        </w:rPr>
        <w:t xml:space="preserve">  </w:t>
      </w:r>
      <w:r w:rsidRPr="00430E87">
        <w:rPr>
          <w:sz w:val="20"/>
          <w:szCs w:val="20"/>
        </w:rPr>
        <w:t>za formację</w:t>
      </w:r>
    </w:p>
    <w:p w14:paraId="1F33BAC0" w14:textId="773AAE5C" w:rsidR="004E3BF3" w:rsidRPr="00430E87" w:rsidRDefault="004E3BF3" w:rsidP="00255801">
      <w:pPr>
        <w:rPr>
          <w:sz w:val="20"/>
          <w:szCs w:val="20"/>
        </w:rPr>
      </w:pPr>
      <w:r w:rsidRPr="00430E87">
        <w:rPr>
          <w:sz w:val="20"/>
          <w:szCs w:val="20"/>
        </w:rPr>
        <w:t xml:space="preserve">na konto bankowe: ING Bank Śląski , Nr konta:  </w:t>
      </w:r>
      <w:r w:rsidR="009136D7" w:rsidRPr="00430E87">
        <w:rPr>
          <w:rFonts w:ascii="Arial Black" w:hAnsi="Arial Black"/>
          <w:color w:val="FF0000"/>
          <w:sz w:val="20"/>
          <w:szCs w:val="20"/>
          <w:lang w:val="cs-CZ" w:eastAsia="pl-PL"/>
        </w:rPr>
        <w:t>26 1050 1344 1000 0090 3169 3105</w:t>
      </w:r>
    </w:p>
    <w:p w14:paraId="1E90096E" w14:textId="77777777" w:rsidR="004E3BF3" w:rsidRPr="00430E87" w:rsidRDefault="004E3BF3" w:rsidP="00255801">
      <w:pPr>
        <w:rPr>
          <w:sz w:val="20"/>
          <w:szCs w:val="20"/>
        </w:rPr>
      </w:pPr>
    </w:p>
    <w:p w14:paraId="16C684D9" w14:textId="7BF7B473" w:rsidR="004E3BF3" w:rsidRDefault="004E3BF3" w:rsidP="00255801">
      <w:pPr>
        <w:rPr>
          <w:b/>
          <w:bCs/>
          <w:sz w:val="20"/>
          <w:szCs w:val="20"/>
        </w:rPr>
      </w:pPr>
      <w:r w:rsidRPr="00430E87">
        <w:rPr>
          <w:sz w:val="20"/>
          <w:szCs w:val="20"/>
        </w:rPr>
        <w:t xml:space="preserve"> Tytuł przelewu</w:t>
      </w:r>
      <w:r w:rsidRPr="00430E87">
        <w:rPr>
          <w:b/>
          <w:bCs/>
          <w:sz w:val="20"/>
          <w:szCs w:val="20"/>
        </w:rPr>
        <w:t>:  Zawrót Głowy  202</w:t>
      </w:r>
      <w:r w:rsidR="006956D9" w:rsidRPr="00430E87">
        <w:rPr>
          <w:b/>
          <w:bCs/>
          <w:sz w:val="20"/>
          <w:szCs w:val="20"/>
        </w:rPr>
        <w:t>6</w:t>
      </w:r>
      <w:r w:rsidRPr="00430E87">
        <w:rPr>
          <w:b/>
          <w:bCs/>
          <w:sz w:val="20"/>
          <w:szCs w:val="20"/>
        </w:rPr>
        <w:t xml:space="preserve"> - nazwa zespołu</w:t>
      </w:r>
      <w:r w:rsidR="00327C7A">
        <w:rPr>
          <w:b/>
          <w:bCs/>
          <w:sz w:val="20"/>
          <w:szCs w:val="20"/>
        </w:rPr>
        <w:t xml:space="preserve">  </w:t>
      </w:r>
      <w:r w:rsidR="00327C7A" w:rsidRPr="00430E87">
        <w:rPr>
          <w:sz w:val="20"/>
          <w:szCs w:val="20"/>
        </w:rPr>
        <w:t xml:space="preserve">do dnia  </w:t>
      </w:r>
      <w:r w:rsidR="00327C7A" w:rsidRPr="00430E87">
        <w:rPr>
          <w:b/>
          <w:sz w:val="20"/>
          <w:szCs w:val="20"/>
        </w:rPr>
        <w:t>20 maja</w:t>
      </w:r>
      <w:r w:rsidR="00327C7A" w:rsidRPr="00430E87">
        <w:rPr>
          <w:sz w:val="20"/>
          <w:szCs w:val="20"/>
        </w:rPr>
        <w:t xml:space="preserve"> 2026 r.</w:t>
      </w:r>
    </w:p>
    <w:p w14:paraId="02901990" w14:textId="77777777" w:rsidR="00327C7A" w:rsidRPr="00430E87" w:rsidRDefault="00327C7A" w:rsidP="00255801">
      <w:pPr>
        <w:rPr>
          <w:sz w:val="20"/>
          <w:szCs w:val="20"/>
        </w:rPr>
      </w:pPr>
    </w:p>
    <w:p w14:paraId="148612F8" w14:textId="34BBD124" w:rsidR="004E3BF3" w:rsidRDefault="00327C7A" w:rsidP="004E3BF3">
      <w:pPr>
        <w:pStyle w:val="NormalnyWeb"/>
        <w:spacing w:after="0"/>
        <w:rPr>
          <w:b/>
          <w:bCs/>
          <w:sz w:val="22"/>
          <w:szCs w:val="22"/>
          <w:u w:val="single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5. </w:t>
      </w:r>
      <w:r w:rsidR="004E3BF3" w:rsidRPr="004E3BF3">
        <w:rPr>
          <w:b/>
          <w:bCs/>
          <w:color w:val="000000"/>
          <w:sz w:val="22"/>
          <w:szCs w:val="22"/>
          <w:lang w:val="pt-BR"/>
        </w:rPr>
        <w:t xml:space="preserve">  </w:t>
      </w:r>
      <w:r w:rsidR="004E3BF3" w:rsidRPr="004E3BF3">
        <w:rPr>
          <w:b/>
          <w:bCs/>
          <w:sz w:val="22"/>
          <w:szCs w:val="22"/>
          <w:u w:val="single"/>
          <w:lang w:val="pt-BR"/>
        </w:rPr>
        <w:t xml:space="preserve"> D Y S C Y P L I N Y    K O N K U R S O W E</w:t>
      </w:r>
    </w:p>
    <w:p w14:paraId="5B42C67F" w14:textId="77777777" w:rsidR="007135FD" w:rsidRDefault="007135FD" w:rsidP="004E3BF3">
      <w:pPr>
        <w:pStyle w:val="NormalnyWeb"/>
        <w:spacing w:after="0"/>
        <w:rPr>
          <w:b/>
          <w:bCs/>
          <w:sz w:val="22"/>
          <w:szCs w:val="22"/>
          <w:u w:val="single"/>
          <w:lang w:val="pt-BR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35FD" w:rsidRPr="007135FD" w14:paraId="1D36842F" w14:textId="77777777" w:rsidTr="007135FD">
        <w:tc>
          <w:tcPr>
            <w:tcW w:w="4814" w:type="dxa"/>
          </w:tcPr>
          <w:p w14:paraId="3116A364" w14:textId="77777777" w:rsidR="007135FD" w:rsidRPr="00327C7A" w:rsidRDefault="007135FD" w:rsidP="000429BE">
            <w:pPr>
              <w:pStyle w:val="NormalnyWeb"/>
              <w:spacing w:after="0"/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</w:pPr>
            <w:r w:rsidRPr="00327C7A"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  <w:t>LIGA A:</w:t>
            </w:r>
          </w:p>
          <w:p w14:paraId="4C86FF61" w14:textId="6CEF12DD" w:rsidR="007135FD" w:rsidRPr="00EE3028" w:rsidRDefault="007135FD" w:rsidP="00327C7A">
            <w:pPr>
              <w:pStyle w:val="NormalnyWeb"/>
              <w:spacing w:before="0" w:after="280"/>
              <w:jc w:val="both"/>
              <w:rPr>
                <w:sz w:val="22"/>
                <w:szCs w:val="22"/>
                <w:lang w:val="pt-BR"/>
              </w:rPr>
            </w:pPr>
            <w:r w:rsidRPr="00EE3028">
              <w:rPr>
                <w:sz w:val="22"/>
                <w:szCs w:val="22"/>
                <w:lang w:val="pt-BR"/>
              </w:rPr>
              <w:t xml:space="preserve">BATON CLASSIC : </w:t>
            </w:r>
            <w:proofErr w:type="spellStart"/>
            <w:r w:rsidRPr="00EE3028">
              <w:rPr>
                <w:sz w:val="22"/>
                <w:szCs w:val="22"/>
                <w:lang w:val="pt-BR"/>
              </w:rPr>
              <w:t>formacje</w:t>
            </w:r>
            <w:proofErr w:type="spellEnd"/>
            <w:r w:rsidRPr="00EE3028">
              <w:rPr>
                <w:sz w:val="22"/>
                <w:szCs w:val="22"/>
                <w:lang w:val="pt-BR"/>
              </w:rPr>
              <w:t xml:space="preserve">, </w:t>
            </w:r>
          </w:p>
          <w:p w14:paraId="72001416" w14:textId="77777777" w:rsidR="007135FD" w:rsidRDefault="007135FD" w:rsidP="00327C7A">
            <w:pPr>
              <w:pStyle w:val="NormalnyWeb"/>
              <w:spacing w:before="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BATON SPORT : formacje i mini formacje, </w:t>
            </w:r>
          </w:p>
          <w:p w14:paraId="080F86C2" w14:textId="77777777" w:rsidR="007135FD" w:rsidRDefault="007135FD" w:rsidP="00327C7A">
            <w:pPr>
              <w:pStyle w:val="NormalnyWeb"/>
              <w:spacing w:before="0" w:after="280"/>
              <w:jc w:val="both"/>
              <w:rPr>
                <w:color w:val="000000"/>
                <w:sz w:val="22"/>
                <w:szCs w:val="22"/>
              </w:rPr>
            </w:pPr>
            <w:r w:rsidRPr="00FE6678">
              <w:rPr>
                <w:color w:val="000000"/>
                <w:sz w:val="22"/>
                <w:szCs w:val="22"/>
              </w:rPr>
              <w:t>POMPON CLASSIC</w:t>
            </w:r>
            <w:r>
              <w:rPr>
                <w:color w:val="000000"/>
                <w:sz w:val="22"/>
                <w:szCs w:val="22"/>
              </w:rPr>
              <w:t xml:space="preserve"> : formacje</w:t>
            </w:r>
          </w:p>
          <w:p w14:paraId="56B17034" w14:textId="77777777" w:rsidR="007135FD" w:rsidRDefault="007135FD" w:rsidP="00327C7A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POMPON SPORT : formacje i mini formacje</w:t>
            </w:r>
          </w:p>
          <w:p w14:paraId="702A6FC7" w14:textId="77777777" w:rsidR="007135FD" w:rsidRDefault="007135FD" w:rsidP="00327C7A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</w:p>
          <w:p w14:paraId="270F0CEC" w14:textId="77777777" w:rsidR="007135FD" w:rsidRDefault="007135FD" w:rsidP="00327C7A">
            <w:pPr>
              <w:pStyle w:val="NormalnyWeb"/>
              <w:spacing w:before="0" w:after="2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FLAGA : formacje i mini formacje</w:t>
            </w:r>
          </w:p>
          <w:p w14:paraId="68C2D49C" w14:textId="244EC6BD" w:rsidR="007135FD" w:rsidRPr="00255801" w:rsidRDefault="007135FD" w:rsidP="00327C7A">
            <w:pPr>
              <w:pStyle w:val="NormalnyWeb"/>
              <w:spacing w:before="0" w:after="2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MIX : formacje, mini formacje, duo/ trio</w:t>
            </w:r>
          </w:p>
        </w:tc>
        <w:tc>
          <w:tcPr>
            <w:tcW w:w="4814" w:type="dxa"/>
          </w:tcPr>
          <w:p w14:paraId="01B7D6C6" w14:textId="56FFD61A" w:rsidR="007135FD" w:rsidRPr="00327C7A" w:rsidRDefault="007135FD" w:rsidP="007135FD">
            <w:pPr>
              <w:pStyle w:val="NormalnyWeb"/>
              <w:spacing w:after="0"/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</w:pPr>
            <w:r w:rsidRPr="00327C7A"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  <w:t xml:space="preserve">LIGA </w:t>
            </w:r>
            <w:r w:rsidR="00255801" w:rsidRPr="00327C7A"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  <w:t>B</w:t>
            </w:r>
            <w:r w:rsidRPr="00327C7A">
              <w:rPr>
                <w:rFonts w:ascii="Arial Black" w:hAnsi="Arial Black"/>
                <w:b/>
                <w:bCs/>
                <w:sz w:val="22"/>
                <w:szCs w:val="22"/>
                <w:lang w:val="pt-BR"/>
              </w:rPr>
              <w:t>:</w:t>
            </w:r>
          </w:p>
          <w:p w14:paraId="04B70D13" w14:textId="77777777" w:rsidR="007135FD" w:rsidRPr="007135FD" w:rsidRDefault="007135FD" w:rsidP="00327C7A">
            <w:pPr>
              <w:pStyle w:val="NormalnyWeb"/>
              <w:spacing w:before="0" w:after="280"/>
              <w:jc w:val="both"/>
              <w:rPr>
                <w:sz w:val="22"/>
                <w:szCs w:val="22"/>
                <w:lang w:val="pt-BR"/>
              </w:rPr>
            </w:pPr>
            <w:r w:rsidRPr="007135FD">
              <w:rPr>
                <w:sz w:val="22"/>
                <w:szCs w:val="22"/>
                <w:lang w:val="pt-BR"/>
              </w:rPr>
              <w:t xml:space="preserve">BATON CLASSIC : </w:t>
            </w:r>
            <w:proofErr w:type="spellStart"/>
            <w:r w:rsidRPr="007135FD">
              <w:rPr>
                <w:sz w:val="22"/>
                <w:szCs w:val="22"/>
                <w:lang w:val="pt-BR"/>
              </w:rPr>
              <w:t>formacje</w:t>
            </w:r>
            <w:proofErr w:type="spellEnd"/>
            <w:r w:rsidRPr="007135FD">
              <w:rPr>
                <w:sz w:val="22"/>
                <w:szCs w:val="22"/>
                <w:lang w:val="pt-BR"/>
              </w:rPr>
              <w:t xml:space="preserve">, </w:t>
            </w:r>
          </w:p>
          <w:p w14:paraId="7D7D4CA5" w14:textId="77777777" w:rsidR="007135FD" w:rsidRDefault="007135FD" w:rsidP="00327C7A">
            <w:pPr>
              <w:pStyle w:val="NormalnyWeb"/>
              <w:spacing w:before="0" w:after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BATON SPORT : formacje i mini formacje, </w:t>
            </w:r>
          </w:p>
          <w:p w14:paraId="4AF2565C" w14:textId="77777777" w:rsidR="007135FD" w:rsidRDefault="007135FD" w:rsidP="00327C7A">
            <w:pPr>
              <w:pStyle w:val="NormalnyWeb"/>
              <w:spacing w:before="0" w:after="280"/>
              <w:jc w:val="both"/>
              <w:rPr>
                <w:color w:val="000000"/>
                <w:sz w:val="22"/>
                <w:szCs w:val="22"/>
              </w:rPr>
            </w:pPr>
            <w:r w:rsidRPr="00FE6678">
              <w:rPr>
                <w:color w:val="000000"/>
                <w:sz w:val="22"/>
                <w:szCs w:val="22"/>
              </w:rPr>
              <w:t>POMPON CLASSIC</w:t>
            </w:r>
            <w:r>
              <w:rPr>
                <w:color w:val="000000"/>
                <w:sz w:val="22"/>
                <w:szCs w:val="22"/>
              </w:rPr>
              <w:t xml:space="preserve"> : formacje</w:t>
            </w:r>
          </w:p>
          <w:p w14:paraId="4DE7DEDD" w14:textId="77777777" w:rsidR="007135FD" w:rsidRDefault="007135FD" w:rsidP="00327C7A">
            <w:pPr>
              <w:pStyle w:val="Normalny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POMPON SPORT : formacje i mini formacje</w:t>
            </w:r>
          </w:p>
          <w:p w14:paraId="535D9D26" w14:textId="77777777" w:rsidR="007135FD" w:rsidRDefault="007135FD" w:rsidP="007135FD">
            <w:pPr>
              <w:pStyle w:val="NormalnyWeb"/>
              <w:spacing w:before="0" w:after="0" w:line="276" w:lineRule="auto"/>
              <w:jc w:val="both"/>
              <w:rPr>
                <w:sz w:val="22"/>
                <w:szCs w:val="22"/>
              </w:rPr>
            </w:pPr>
          </w:p>
          <w:p w14:paraId="3BFCF025" w14:textId="4F7A28CC" w:rsidR="009D590B" w:rsidRDefault="009D590B" w:rsidP="007135FD">
            <w:pPr>
              <w:pStyle w:val="NormalnyWeb"/>
              <w:spacing w:before="0" w:after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: wyłącznie formacje Grand Senior</w:t>
            </w:r>
          </w:p>
          <w:p w14:paraId="15634ABA" w14:textId="77777777" w:rsidR="007135FD" w:rsidRPr="007135FD" w:rsidRDefault="007135FD" w:rsidP="00255801">
            <w:pPr>
              <w:pStyle w:val="NormalnyWeb"/>
              <w:spacing w:before="0" w:after="280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D71332C" w14:textId="24FF2D80" w:rsidR="007135FD" w:rsidRDefault="007135FD" w:rsidP="00255801">
      <w:pPr>
        <w:pStyle w:val="NormalnyWeb"/>
        <w:spacing w:before="0" w:after="280"/>
        <w:jc w:val="both"/>
        <w:rPr>
          <w:b/>
          <w:bCs/>
          <w:color w:val="000000"/>
          <w:sz w:val="22"/>
          <w:szCs w:val="22"/>
        </w:rPr>
      </w:pPr>
    </w:p>
    <w:p w14:paraId="13B187D0" w14:textId="77777777" w:rsidR="00327C7A" w:rsidRPr="004E3BF3" w:rsidRDefault="00327C7A" w:rsidP="00327C7A">
      <w:pPr>
        <w:pStyle w:val="NormalnyWeb"/>
        <w:spacing w:after="0"/>
        <w:rPr>
          <w:b/>
          <w:bCs/>
          <w:sz w:val="22"/>
          <w:szCs w:val="22"/>
          <w:u w:val="single"/>
          <w:lang w:val="pt-BR"/>
        </w:rPr>
      </w:pPr>
      <w:r>
        <w:rPr>
          <w:b/>
          <w:bCs/>
          <w:sz w:val="22"/>
          <w:szCs w:val="22"/>
          <w:lang w:val="pt-BR"/>
        </w:rPr>
        <w:lastRenderedPageBreak/>
        <w:t xml:space="preserve">4. </w:t>
      </w:r>
      <w:r w:rsidRPr="004E3BF3">
        <w:rPr>
          <w:b/>
          <w:bCs/>
          <w:sz w:val="22"/>
          <w:szCs w:val="22"/>
          <w:u w:val="single"/>
          <w:lang w:val="pt-BR"/>
        </w:rPr>
        <w:t xml:space="preserve">   K A T E G O R I E   W I E K O W E</w:t>
      </w:r>
    </w:p>
    <w:p w14:paraId="7A298E74" w14:textId="77777777" w:rsidR="00D0522D" w:rsidRPr="00EE3028" w:rsidRDefault="00D0522D" w:rsidP="00327C7A">
      <w:pPr>
        <w:pStyle w:val="NormalnyWeb"/>
        <w:spacing w:before="120" w:after="0"/>
        <w:rPr>
          <w:b/>
          <w:bCs/>
          <w:sz w:val="20"/>
          <w:szCs w:val="20"/>
          <w:lang w:val="pt-BR"/>
        </w:rPr>
      </w:pPr>
    </w:p>
    <w:p w14:paraId="1CB3FFD8" w14:textId="1B20EDD7" w:rsidR="00327C7A" w:rsidRPr="00327C7A" w:rsidRDefault="00327C7A" w:rsidP="00327C7A">
      <w:pPr>
        <w:pStyle w:val="NormalnyWeb"/>
        <w:spacing w:before="120" w:after="0"/>
        <w:rPr>
          <w:sz w:val="20"/>
          <w:szCs w:val="20"/>
        </w:rPr>
      </w:pPr>
      <w:r w:rsidRPr="00327C7A">
        <w:rPr>
          <w:b/>
          <w:bCs/>
          <w:sz w:val="20"/>
          <w:szCs w:val="20"/>
        </w:rPr>
        <w:t>Mini kadetki</w:t>
      </w:r>
      <w:r w:rsidRPr="00327C7A">
        <w:rPr>
          <w:sz w:val="20"/>
          <w:szCs w:val="20"/>
        </w:rPr>
        <w:t xml:space="preserve"> do 7 lat,    </w:t>
      </w:r>
      <w:r w:rsidRPr="00327C7A">
        <w:rPr>
          <w:b/>
          <w:bCs/>
          <w:sz w:val="20"/>
          <w:szCs w:val="20"/>
        </w:rPr>
        <w:t xml:space="preserve"> Kadetki</w:t>
      </w:r>
      <w:r w:rsidRPr="00327C7A">
        <w:rPr>
          <w:sz w:val="20"/>
          <w:szCs w:val="20"/>
        </w:rPr>
        <w:t xml:space="preserve"> 8 – 11 lat,   </w:t>
      </w:r>
      <w:r w:rsidRPr="00327C7A">
        <w:rPr>
          <w:b/>
          <w:bCs/>
          <w:sz w:val="20"/>
          <w:szCs w:val="20"/>
        </w:rPr>
        <w:t>Juniorki</w:t>
      </w:r>
      <w:r w:rsidRPr="00327C7A">
        <w:rPr>
          <w:sz w:val="20"/>
          <w:szCs w:val="20"/>
        </w:rPr>
        <w:t xml:space="preserve"> 12 – 1</w:t>
      </w:r>
      <w:r w:rsidR="00153F99">
        <w:rPr>
          <w:sz w:val="20"/>
          <w:szCs w:val="20"/>
        </w:rPr>
        <w:t>5</w:t>
      </w:r>
      <w:r w:rsidRPr="00327C7A">
        <w:rPr>
          <w:sz w:val="20"/>
          <w:szCs w:val="20"/>
        </w:rPr>
        <w:t xml:space="preserve"> lat,   </w:t>
      </w:r>
      <w:r w:rsidRPr="00327C7A">
        <w:rPr>
          <w:b/>
          <w:bCs/>
          <w:sz w:val="20"/>
          <w:szCs w:val="20"/>
        </w:rPr>
        <w:t>Seniorki</w:t>
      </w:r>
      <w:r w:rsidRPr="00327C7A">
        <w:rPr>
          <w:sz w:val="20"/>
          <w:szCs w:val="20"/>
        </w:rPr>
        <w:t xml:space="preserve"> 1</w:t>
      </w:r>
      <w:r w:rsidR="00153F99">
        <w:rPr>
          <w:sz w:val="20"/>
          <w:szCs w:val="20"/>
        </w:rPr>
        <w:t>6</w:t>
      </w:r>
      <w:r w:rsidRPr="00327C7A">
        <w:rPr>
          <w:sz w:val="20"/>
          <w:szCs w:val="20"/>
        </w:rPr>
        <w:t xml:space="preserve"> lat i starsze ,   </w:t>
      </w:r>
      <w:r w:rsidRPr="00327C7A">
        <w:rPr>
          <w:b/>
          <w:bCs/>
          <w:sz w:val="20"/>
          <w:szCs w:val="20"/>
        </w:rPr>
        <w:t>Grand senior</w:t>
      </w:r>
      <w:r w:rsidRPr="00327C7A">
        <w:rPr>
          <w:sz w:val="20"/>
          <w:szCs w:val="20"/>
        </w:rPr>
        <w:t xml:space="preserve"> pow. 27 lat</w:t>
      </w:r>
    </w:p>
    <w:p w14:paraId="604A0BBF" w14:textId="77777777" w:rsidR="00327C7A" w:rsidRDefault="00327C7A" w:rsidP="00255801">
      <w:pPr>
        <w:pStyle w:val="NormalnyWeb"/>
        <w:spacing w:before="0" w:after="280"/>
        <w:jc w:val="both"/>
        <w:rPr>
          <w:b/>
          <w:bCs/>
          <w:color w:val="000000"/>
          <w:sz w:val="22"/>
          <w:szCs w:val="22"/>
        </w:rPr>
      </w:pPr>
    </w:p>
    <w:p w14:paraId="2FA8F42A" w14:textId="77777777" w:rsidR="00D0522D" w:rsidRDefault="00D0522D" w:rsidP="00D0522D">
      <w:pPr>
        <w:pStyle w:val="NormalnyWeb"/>
        <w:pBdr>
          <w:bottom w:val="single" w:sz="4" w:space="1" w:color="000080"/>
        </w:pBdr>
        <w:spacing w:after="0"/>
        <w:rPr>
          <w:sz w:val="20"/>
          <w:szCs w:val="20"/>
        </w:rPr>
      </w:pPr>
      <w:r w:rsidRPr="00430E87">
        <w:rPr>
          <w:rFonts w:ascii="Arial Black" w:hAnsi="Arial Black"/>
          <w:b/>
          <w:bCs/>
          <w:sz w:val="20"/>
          <w:szCs w:val="20"/>
        </w:rPr>
        <w:t>3</w:t>
      </w:r>
      <w:r w:rsidRPr="00430E87">
        <w:rPr>
          <w:rFonts w:ascii="Arial Black" w:hAnsi="Arial Black"/>
          <w:sz w:val="20"/>
          <w:szCs w:val="20"/>
        </w:rPr>
        <w:t>.</w:t>
      </w:r>
      <w:r w:rsidRPr="00430E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429BE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Ł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 xml:space="preserve">Y </w:t>
      </w:r>
      <w:r>
        <w:rPr>
          <w:b/>
          <w:bCs/>
          <w:sz w:val="22"/>
          <w:szCs w:val="22"/>
        </w:rPr>
        <w:t xml:space="preserve">  </w:t>
      </w:r>
      <w:r w:rsidRPr="000429BE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Y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 </w:t>
      </w:r>
      <w:r w:rsidRPr="000429BE">
        <w:rPr>
          <w:b/>
          <w:bCs/>
          <w:sz w:val="22"/>
          <w:szCs w:val="22"/>
        </w:rPr>
        <w:t>E :</w:t>
      </w:r>
      <w:r>
        <w:rPr>
          <w:sz w:val="20"/>
          <w:szCs w:val="20"/>
        </w:rPr>
        <w:t xml:space="preserve">                                                                                                           </w:t>
      </w:r>
    </w:p>
    <w:p w14:paraId="58AD97DB" w14:textId="44A2ABE3" w:rsidR="00D0522D" w:rsidRPr="00430E87" w:rsidRDefault="00D0522D" w:rsidP="00D0522D">
      <w:pPr>
        <w:pStyle w:val="NormalnyWeb"/>
        <w:pBdr>
          <w:bottom w:val="single" w:sz="4" w:space="1" w:color="000080"/>
        </w:pBdr>
        <w:spacing w:after="0"/>
        <w:rPr>
          <w:sz w:val="20"/>
          <w:szCs w:val="20"/>
        </w:rPr>
      </w:pPr>
      <w:r w:rsidRPr="00430E87">
        <w:rPr>
          <w:sz w:val="20"/>
          <w:szCs w:val="20"/>
        </w:rPr>
        <w:t xml:space="preserve">Nagrany utwór muzyczny w formacie </w:t>
      </w:r>
      <w:proofErr w:type="spellStart"/>
      <w:r w:rsidRPr="00430E87">
        <w:rPr>
          <w:sz w:val="20"/>
          <w:szCs w:val="20"/>
        </w:rPr>
        <w:t>mp</w:t>
      </w:r>
      <w:proofErr w:type="spellEnd"/>
      <w:r w:rsidRPr="00430E87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 należy przekazać w dniu konkursu akustykowi z opisem </w:t>
      </w:r>
      <w:r w:rsidRPr="00430E87">
        <w:rPr>
          <w:sz w:val="20"/>
          <w:szCs w:val="20"/>
        </w:rPr>
        <w:t>:</w:t>
      </w:r>
      <w:r>
        <w:rPr>
          <w:sz w:val="20"/>
          <w:szCs w:val="20"/>
        </w:rPr>
        <w:t xml:space="preserve">                                  </w:t>
      </w:r>
      <w:r w:rsidRPr="00430E87">
        <w:rPr>
          <w:sz w:val="20"/>
          <w:szCs w:val="20"/>
        </w:rPr>
        <w:t>- nazw</w:t>
      </w:r>
      <w:r>
        <w:rPr>
          <w:sz w:val="20"/>
          <w:szCs w:val="20"/>
        </w:rPr>
        <w:t>a</w:t>
      </w:r>
      <w:r w:rsidRPr="00430E87">
        <w:rPr>
          <w:sz w:val="20"/>
          <w:szCs w:val="20"/>
        </w:rPr>
        <w:t xml:space="preserve"> zespołu, kategori</w:t>
      </w:r>
      <w:r>
        <w:rPr>
          <w:sz w:val="20"/>
          <w:szCs w:val="20"/>
        </w:rPr>
        <w:t>a</w:t>
      </w:r>
      <w:r w:rsidRPr="00430E87">
        <w:rPr>
          <w:sz w:val="20"/>
          <w:szCs w:val="20"/>
        </w:rPr>
        <w:t xml:space="preserve"> wiekow</w:t>
      </w:r>
      <w:r>
        <w:rPr>
          <w:sz w:val="20"/>
          <w:szCs w:val="20"/>
        </w:rPr>
        <w:t>a</w:t>
      </w:r>
      <w:r w:rsidRPr="00430E87">
        <w:rPr>
          <w:sz w:val="20"/>
          <w:szCs w:val="20"/>
        </w:rPr>
        <w:t>, kategori</w:t>
      </w:r>
      <w:r>
        <w:rPr>
          <w:sz w:val="20"/>
          <w:szCs w:val="20"/>
        </w:rPr>
        <w:t>a</w:t>
      </w:r>
      <w:r w:rsidRPr="00430E87">
        <w:rPr>
          <w:sz w:val="20"/>
          <w:szCs w:val="20"/>
        </w:rPr>
        <w:t xml:space="preserve"> i konkurencj</w:t>
      </w:r>
      <w:r>
        <w:rPr>
          <w:sz w:val="20"/>
          <w:szCs w:val="20"/>
        </w:rPr>
        <w:t>a</w:t>
      </w:r>
      <w:r w:rsidRPr="00430E87">
        <w:rPr>
          <w:sz w:val="20"/>
          <w:szCs w:val="20"/>
        </w:rPr>
        <w:t xml:space="preserve"> taneczn</w:t>
      </w:r>
      <w:r>
        <w:rPr>
          <w:sz w:val="20"/>
          <w:szCs w:val="20"/>
        </w:rPr>
        <w:t xml:space="preserve">a oraz liga </w:t>
      </w:r>
      <w:r w:rsidRPr="00430E87">
        <w:rPr>
          <w:sz w:val="20"/>
          <w:szCs w:val="20"/>
        </w:rPr>
        <w:t xml:space="preserve">, dokładny czas prezentacji. </w:t>
      </w:r>
    </w:p>
    <w:p w14:paraId="16A7A0B3" w14:textId="77777777" w:rsidR="00D0522D" w:rsidRPr="000429BE" w:rsidRDefault="00D0522D" w:rsidP="00D0522D">
      <w:pPr>
        <w:pStyle w:val="NormalnyWeb"/>
        <w:pBdr>
          <w:bottom w:val="single" w:sz="4" w:space="1" w:color="000080"/>
        </w:pBdr>
        <w:spacing w:after="0"/>
        <w:jc w:val="center"/>
        <w:rPr>
          <w:sz w:val="20"/>
          <w:szCs w:val="20"/>
        </w:rPr>
      </w:pPr>
      <w:r w:rsidRPr="00430E87">
        <w:rPr>
          <w:sz w:val="20"/>
          <w:szCs w:val="20"/>
        </w:rPr>
        <w:t xml:space="preserve">przykład: </w:t>
      </w:r>
      <w:proofErr w:type="spellStart"/>
      <w:r w:rsidRPr="00430E87">
        <w:rPr>
          <w:b/>
          <w:bCs/>
          <w:i/>
          <w:iCs/>
          <w:sz w:val="20"/>
          <w:szCs w:val="20"/>
        </w:rPr>
        <w:t>releve</w:t>
      </w:r>
      <w:proofErr w:type="spellEnd"/>
      <w:r w:rsidRPr="00430E87">
        <w:rPr>
          <w:b/>
          <w:bCs/>
          <w:i/>
          <w:iCs/>
          <w:sz w:val="20"/>
          <w:szCs w:val="20"/>
        </w:rPr>
        <w:t>-seniorki-baton sport-formacja-2’55</w:t>
      </w:r>
    </w:p>
    <w:p w14:paraId="33DAA3CF" w14:textId="77777777" w:rsidR="00D0522D" w:rsidRPr="00255801" w:rsidRDefault="00D0522D" w:rsidP="00255801">
      <w:pPr>
        <w:pStyle w:val="NormalnyWeb"/>
        <w:spacing w:before="0" w:after="280"/>
        <w:jc w:val="both"/>
        <w:rPr>
          <w:b/>
          <w:bCs/>
          <w:color w:val="000000"/>
          <w:sz w:val="22"/>
          <w:szCs w:val="22"/>
        </w:rPr>
      </w:pPr>
    </w:p>
    <w:p w14:paraId="7E6B0FB9" w14:textId="1B941C81" w:rsidR="004E3BF3" w:rsidRPr="004E3BF3" w:rsidRDefault="00327C7A" w:rsidP="004E3BF3">
      <w:pPr>
        <w:pStyle w:val="NormalnyWeb"/>
        <w:keepNext/>
        <w:spacing w:after="0"/>
        <w:rPr>
          <w:sz w:val="22"/>
          <w:szCs w:val="22"/>
          <w:lang w:val="pt-BR"/>
        </w:rPr>
      </w:pPr>
      <w:r>
        <w:rPr>
          <w:b/>
          <w:bCs/>
          <w:color w:val="000000"/>
          <w:sz w:val="22"/>
          <w:szCs w:val="22"/>
          <w:lang w:val="pt-BR"/>
        </w:rPr>
        <w:t xml:space="preserve">6. </w:t>
      </w:r>
      <w:r w:rsidR="004E3BF3" w:rsidRPr="004E3BF3">
        <w:rPr>
          <w:b/>
          <w:bCs/>
          <w:color w:val="000000"/>
          <w:sz w:val="22"/>
          <w:szCs w:val="22"/>
          <w:lang w:val="pt-BR"/>
        </w:rPr>
        <w:t xml:space="preserve"> </w:t>
      </w:r>
      <w:r w:rsidR="004E3BF3" w:rsidRPr="004E3BF3">
        <w:rPr>
          <w:b/>
          <w:bCs/>
          <w:color w:val="000000"/>
          <w:sz w:val="22"/>
          <w:szCs w:val="22"/>
          <w:u w:val="single"/>
          <w:lang w:val="pt-BR"/>
        </w:rPr>
        <w:t xml:space="preserve">  O C E N A   I   N A G R O D Y</w:t>
      </w:r>
    </w:p>
    <w:p w14:paraId="6C4717A2" w14:textId="77777777" w:rsidR="004E3BF3" w:rsidRPr="004E3BF3" w:rsidRDefault="004E3BF3" w:rsidP="004E3BF3">
      <w:pPr>
        <w:pStyle w:val="NormalnyWeb"/>
        <w:keepNext/>
        <w:spacing w:after="0"/>
        <w:rPr>
          <w:sz w:val="22"/>
          <w:szCs w:val="22"/>
          <w:lang w:val="pt-BR"/>
        </w:rPr>
      </w:pPr>
    </w:p>
    <w:p w14:paraId="7E6295C3" w14:textId="77777777" w:rsidR="004E3BF3" w:rsidRDefault="004E3BF3" w:rsidP="004E3BF3">
      <w:pPr>
        <w:pStyle w:val="NormalnyWeb"/>
        <w:spacing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każdej kategorii wiekowej i w każdej dyscyplinie tanecznej zostaną przyznane nagrody: </w:t>
      </w:r>
    </w:p>
    <w:p w14:paraId="27185A0B" w14:textId="77777777" w:rsidR="004E3BF3" w:rsidRDefault="004E3BF3" w:rsidP="004E3BF3">
      <w:pPr>
        <w:pStyle w:val="NormalnyWeb"/>
        <w:spacing w:after="0"/>
        <w:rPr>
          <w:b/>
          <w:bCs/>
          <w:color w:val="000000"/>
          <w:sz w:val="22"/>
          <w:szCs w:val="22"/>
        </w:rPr>
      </w:pPr>
    </w:p>
    <w:tbl>
      <w:tblPr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E3BF3" w14:paraId="29A24EA0" w14:textId="77777777" w:rsidTr="00D0522D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FFDB" w14:textId="7C9A7AA1" w:rsidR="007135FD" w:rsidRPr="007135FD" w:rsidRDefault="004E3BF3" w:rsidP="009136D7">
            <w:pPr>
              <w:pStyle w:val="NormalnyWeb"/>
              <w:spacing w:after="0"/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</w:pPr>
            <w:r w:rsidRPr="00D0522D">
              <w:rPr>
                <w:b/>
                <w:bCs/>
                <w:color w:val="000000"/>
                <w:sz w:val="32"/>
                <w:szCs w:val="32"/>
              </w:rPr>
              <w:t xml:space="preserve">Diamentowe   , </w:t>
            </w:r>
            <w:r w:rsidR="00D0522D" w:rsidRPr="00D0522D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0522D">
              <w:rPr>
                <w:b/>
                <w:bCs/>
                <w:color w:val="000000"/>
                <w:sz w:val="32"/>
                <w:szCs w:val="32"/>
              </w:rPr>
              <w:t>Złote  ,   Srebrne   i   Brązowe</w:t>
            </w:r>
            <w:r w:rsidRPr="00550AEA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D0522D">
              <w:rPr>
                <w:rFonts w:ascii="Arial Black" w:hAnsi="Arial Black" w:cs="Arial Black"/>
                <w:b/>
                <w:bCs/>
                <w:color w:val="000000"/>
                <w:sz w:val="44"/>
                <w:szCs w:val="44"/>
              </w:rPr>
              <w:t>Zawroty Głowy</w:t>
            </w:r>
            <w:r>
              <w:rPr>
                <w:rFonts w:ascii="Arial Black" w:hAnsi="Arial Black" w:cs="Arial Black"/>
                <w:b/>
                <w:bCs/>
                <w:color w:val="000000"/>
                <w:sz w:val="20"/>
                <w:szCs w:val="20"/>
              </w:rPr>
              <w:t xml:space="preserve"> .</w:t>
            </w:r>
          </w:p>
        </w:tc>
      </w:tr>
    </w:tbl>
    <w:p w14:paraId="5FE9E7D2" w14:textId="77777777" w:rsidR="007135FD" w:rsidRDefault="004E3BF3" w:rsidP="00D0522D">
      <w:pPr>
        <w:pStyle w:val="NormalnyWeb"/>
        <w:spacing w:after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UWAGA !</w:t>
      </w:r>
    </w:p>
    <w:p w14:paraId="0F03E015" w14:textId="127F7026" w:rsidR="004E3BF3" w:rsidRPr="00153F99" w:rsidRDefault="004E3BF3" w:rsidP="007135FD">
      <w:pPr>
        <w:pStyle w:val="NormalnyWeb"/>
        <w:spacing w:after="0"/>
        <w:rPr>
          <w:b/>
          <w:bCs/>
          <w:color w:val="000000"/>
          <w:sz w:val="36"/>
          <w:szCs w:val="36"/>
          <w:u w:val="single"/>
        </w:rPr>
      </w:pPr>
      <w:r w:rsidRPr="00153F99">
        <w:rPr>
          <w:b/>
          <w:bCs/>
          <w:color w:val="000000"/>
          <w:sz w:val="36"/>
          <w:szCs w:val="36"/>
          <w:u w:val="single"/>
        </w:rPr>
        <w:t>Każdy zespół wraca z nagrodą</w:t>
      </w:r>
      <w:r w:rsidR="009136D7" w:rsidRPr="00153F99">
        <w:rPr>
          <w:b/>
          <w:bCs/>
          <w:color w:val="000000"/>
          <w:sz w:val="36"/>
          <w:szCs w:val="36"/>
          <w:u w:val="single"/>
        </w:rPr>
        <w:t xml:space="preserve"> </w:t>
      </w:r>
      <w:r w:rsidR="007135FD" w:rsidRPr="00153F99">
        <w:rPr>
          <w:b/>
          <w:bCs/>
          <w:color w:val="000000"/>
          <w:sz w:val="36"/>
          <w:szCs w:val="36"/>
          <w:u w:val="single"/>
        </w:rPr>
        <w:t xml:space="preserve">a </w:t>
      </w:r>
      <w:r w:rsidR="009136D7" w:rsidRPr="00153F99">
        <w:rPr>
          <w:b/>
          <w:bCs/>
          <w:color w:val="000000"/>
          <w:sz w:val="36"/>
          <w:szCs w:val="36"/>
          <w:u w:val="single"/>
        </w:rPr>
        <w:t>każd</w:t>
      </w:r>
      <w:r w:rsidR="000B1DBE" w:rsidRPr="00153F99">
        <w:rPr>
          <w:b/>
          <w:bCs/>
          <w:color w:val="000000"/>
          <w:sz w:val="36"/>
          <w:szCs w:val="36"/>
          <w:u w:val="single"/>
        </w:rPr>
        <w:t>y uczestnik</w:t>
      </w:r>
      <w:r w:rsidR="009136D7" w:rsidRPr="00153F99">
        <w:rPr>
          <w:b/>
          <w:bCs/>
          <w:color w:val="000000"/>
          <w:sz w:val="36"/>
          <w:szCs w:val="36"/>
          <w:u w:val="single"/>
        </w:rPr>
        <w:t xml:space="preserve"> </w:t>
      </w:r>
      <w:r w:rsidR="007135FD" w:rsidRPr="00153F99">
        <w:rPr>
          <w:b/>
          <w:bCs/>
          <w:color w:val="000000"/>
          <w:sz w:val="36"/>
          <w:szCs w:val="36"/>
          <w:u w:val="single"/>
        </w:rPr>
        <w:t xml:space="preserve">z </w:t>
      </w:r>
      <w:r w:rsidR="009136D7" w:rsidRPr="00153F99">
        <w:rPr>
          <w:b/>
          <w:bCs/>
          <w:color w:val="000000"/>
          <w:sz w:val="36"/>
          <w:szCs w:val="36"/>
          <w:u w:val="single"/>
        </w:rPr>
        <w:t>MEDAL</w:t>
      </w:r>
      <w:r w:rsidR="007135FD" w:rsidRPr="00153F99">
        <w:rPr>
          <w:b/>
          <w:bCs/>
          <w:color w:val="000000"/>
          <w:sz w:val="36"/>
          <w:szCs w:val="36"/>
          <w:u w:val="single"/>
        </w:rPr>
        <w:t>EM</w:t>
      </w:r>
      <w:r w:rsidR="009136D7" w:rsidRPr="00153F99">
        <w:rPr>
          <w:b/>
          <w:bCs/>
          <w:color w:val="000000"/>
          <w:sz w:val="36"/>
          <w:szCs w:val="36"/>
          <w:u w:val="single"/>
        </w:rPr>
        <w:t xml:space="preserve">. </w:t>
      </w:r>
    </w:p>
    <w:p w14:paraId="22B83A28" w14:textId="77777777" w:rsidR="004E3BF3" w:rsidRDefault="004E3BF3" w:rsidP="004E3BF3">
      <w:pPr>
        <w:pStyle w:val="NormalnyWeb"/>
        <w:keepNext/>
        <w:spacing w:after="0"/>
        <w:rPr>
          <w:sz w:val="22"/>
          <w:szCs w:val="22"/>
        </w:rPr>
      </w:pPr>
    </w:p>
    <w:p w14:paraId="479D30A7" w14:textId="77777777" w:rsidR="000429BE" w:rsidRDefault="004E3BF3" w:rsidP="000429BE">
      <w:pPr>
        <w:pStyle w:val="NormalnyWeb"/>
        <w:pBdr>
          <w:bottom w:val="single" w:sz="4" w:space="1" w:color="000080"/>
        </w:pBdr>
        <w:spacing w:after="0" w:line="480" w:lineRule="auto"/>
        <w:rPr>
          <w:color w:val="000000"/>
          <w:sz w:val="20"/>
          <w:szCs w:val="20"/>
        </w:rPr>
      </w:pPr>
      <w:r w:rsidRPr="000429BE">
        <w:rPr>
          <w:color w:val="000000"/>
          <w:sz w:val="20"/>
          <w:szCs w:val="20"/>
        </w:rPr>
        <w:t xml:space="preserve">Zespoły będą oceniane według zasad regulaminu Związku Sportowego </w:t>
      </w:r>
      <w:proofErr w:type="spellStart"/>
      <w:r w:rsidRPr="000429BE">
        <w:rPr>
          <w:color w:val="000000"/>
          <w:sz w:val="20"/>
          <w:szCs w:val="20"/>
        </w:rPr>
        <w:t>Mażoretek</w:t>
      </w:r>
      <w:proofErr w:type="spellEnd"/>
      <w:r w:rsidRPr="000429BE">
        <w:rPr>
          <w:color w:val="000000"/>
          <w:sz w:val="20"/>
          <w:szCs w:val="20"/>
        </w:rPr>
        <w:t xml:space="preserve"> </w:t>
      </w:r>
    </w:p>
    <w:p w14:paraId="31ADDC28" w14:textId="6EA66D09" w:rsidR="009136D7" w:rsidRPr="000429BE" w:rsidRDefault="004E3BF3" w:rsidP="000429BE">
      <w:pPr>
        <w:pStyle w:val="NormalnyWeb"/>
        <w:pBdr>
          <w:bottom w:val="single" w:sz="4" w:space="1" w:color="000080"/>
        </w:pBdr>
        <w:spacing w:after="0" w:line="480" w:lineRule="auto"/>
        <w:rPr>
          <w:color w:val="000000"/>
          <w:sz w:val="20"/>
          <w:szCs w:val="20"/>
        </w:rPr>
      </w:pPr>
      <w:r w:rsidRPr="000429BE">
        <w:rPr>
          <w:color w:val="000000"/>
          <w:sz w:val="20"/>
          <w:szCs w:val="20"/>
        </w:rPr>
        <w:t xml:space="preserve"> </w:t>
      </w:r>
      <w:hyperlink r:id="rId8" w:history="1">
        <w:r w:rsidRPr="000429BE">
          <w:rPr>
            <w:rStyle w:val="Hipercze"/>
            <w:rFonts w:eastAsiaTheme="majorEastAsia"/>
            <w:sz w:val="20"/>
            <w:szCs w:val="20"/>
          </w:rPr>
          <w:t>https://mazoretki.pl/wp-content/uploads/2023/01/ZSM-Regulamin-2023-KG-02.01.2023.pdf</w:t>
        </w:r>
      </w:hyperlink>
      <w:r w:rsidRPr="000429BE">
        <w:rPr>
          <w:sz w:val="20"/>
          <w:szCs w:val="20"/>
        </w:rPr>
        <w:t xml:space="preserve"> </w:t>
      </w:r>
    </w:p>
    <w:p w14:paraId="6CCA4FC3" w14:textId="54CEA26A" w:rsidR="004E3BF3" w:rsidRDefault="004E3BF3" w:rsidP="004E3BF3">
      <w:pPr>
        <w:pStyle w:val="NormalnyWeb"/>
        <w:keepNext/>
        <w:spacing w:after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>V. POSTANOWIENIA KOŃCOWE</w:t>
      </w:r>
    </w:p>
    <w:p w14:paraId="2862EDEB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after="0" w:line="276" w:lineRule="auto"/>
        <w:rPr>
          <w:sz w:val="20"/>
          <w:szCs w:val="20"/>
        </w:rPr>
      </w:pPr>
      <w:r w:rsidRPr="007135FD">
        <w:rPr>
          <w:color w:val="000000"/>
          <w:sz w:val="20"/>
          <w:szCs w:val="20"/>
        </w:rPr>
        <w:t>Scena: 12 m szerokości na 10 m głębokości.</w:t>
      </w:r>
    </w:p>
    <w:p w14:paraId="764E106F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bookmarkStart w:id="0" w:name="_Hlk132808966"/>
      <w:r w:rsidRPr="007135FD">
        <w:rPr>
          <w:color w:val="000000"/>
          <w:sz w:val="20"/>
          <w:szCs w:val="20"/>
        </w:rPr>
        <w:t>Zawodnik może reprezentować tylko jeden zgłoszony zespół.</w:t>
      </w:r>
    </w:p>
    <w:bookmarkEnd w:id="0"/>
    <w:p w14:paraId="2BD957C7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r w:rsidRPr="007135FD">
        <w:rPr>
          <w:color w:val="000000"/>
          <w:sz w:val="20"/>
          <w:szCs w:val="20"/>
        </w:rPr>
        <w:t>Każdy zespół powinien posiadać opiekunów zgodnie z obowiązującymi przepisami.</w:t>
      </w:r>
    </w:p>
    <w:p w14:paraId="4C094509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r w:rsidRPr="007135FD">
        <w:rPr>
          <w:color w:val="000000"/>
          <w:sz w:val="20"/>
          <w:szCs w:val="20"/>
        </w:rPr>
        <w:t>Organizator zapewnia służby medyczne na potrzeby doraźne.</w:t>
      </w:r>
    </w:p>
    <w:p w14:paraId="1AAA38A6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r w:rsidRPr="007135FD">
        <w:rPr>
          <w:color w:val="000000"/>
          <w:sz w:val="20"/>
          <w:szCs w:val="20"/>
        </w:rPr>
        <w:t>Instruktorzy odpowiadają za zachowanie swoich podopiecznych, za ich bezpieczeństwo w trakcie trwania imprezy oraz za ewentualne straty materialne.</w:t>
      </w:r>
    </w:p>
    <w:p w14:paraId="0F4BEBA2" w14:textId="77777777" w:rsidR="004E3BF3" w:rsidRPr="007135FD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r w:rsidRPr="007135FD">
        <w:rPr>
          <w:color w:val="000000"/>
          <w:sz w:val="20"/>
          <w:szCs w:val="20"/>
        </w:rPr>
        <w:t>Dokonanie zgłoszenia i udział w imprezie równoznaczne jest z wyrażeniem zgody na nieodpłatną rejestrację fotograficzną, video i telewizyjną wszystkich prezentacji oraz ich wykorzystanie, publikację i emisję w dowolnych mediach przez organizatorów, a także wykorzystanie danych osobowych (imię i nazwisko) i wizerunku uczestników w materiałach festiwalowych.</w:t>
      </w:r>
    </w:p>
    <w:p w14:paraId="6E9B6996" w14:textId="52E02230" w:rsidR="004E3BF3" w:rsidRDefault="004E3BF3" w:rsidP="009136D7">
      <w:pPr>
        <w:pStyle w:val="NormalnyWeb"/>
        <w:numPr>
          <w:ilvl w:val="0"/>
          <w:numId w:val="3"/>
        </w:numPr>
        <w:spacing w:before="0" w:after="0" w:line="276" w:lineRule="auto"/>
        <w:jc w:val="both"/>
        <w:rPr>
          <w:color w:val="000000"/>
          <w:sz w:val="20"/>
          <w:szCs w:val="20"/>
        </w:rPr>
      </w:pPr>
      <w:r w:rsidRPr="007135FD">
        <w:rPr>
          <w:color w:val="000000"/>
          <w:sz w:val="20"/>
          <w:szCs w:val="20"/>
        </w:rPr>
        <w:t>Zgłoszenie na MAŻORETKOWY ZAWRÓT GŁOWY’202</w:t>
      </w:r>
      <w:r w:rsidR="00D0522D">
        <w:rPr>
          <w:color w:val="000000"/>
          <w:sz w:val="20"/>
          <w:szCs w:val="20"/>
        </w:rPr>
        <w:t>6</w:t>
      </w:r>
      <w:r w:rsidRPr="007135FD">
        <w:rPr>
          <w:color w:val="000000"/>
          <w:sz w:val="20"/>
          <w:szCs w:val="20"/>
        </w:rPr>
        <w:t xml:space="preserve"> oznacza akceptację wszystkich </w:t>
      </w:r>
      <w:r w:rsidR="00D0522D">
        <w:rPr>
          <w:color w:val="000000"/>
          <w:sz w:val="20"/>
          <w:szCs w:val="20"/>
        </w:rPr>
        <w:t xml:space="preserve">powyższych </w:t>
      </w:r>
      <w:r w:rsidRPr="007135FD">
        <w:rPr>
          <w:color w:val="000000"/>
          <w:sz w:val="20"/>
          <w:szCs w:val="20"/>
        </w:rPr>
        <w:t>zapisów</w:t>
      </w:r>
      <w:r w:rsidR="00D0522D">
        <w:rPr>
          <w:color w:val="000000"/>
          <w:sz w:val="20"/>
          <w:szCs w:val="20"/>
        </w:rPr>
        <w:t>.</w:t>
      </w:r>
    </w:p>
    <w:p w14:paraId="6D695472" w14:textId="77777777" w:rsidR="006A5B12" w:rsidRDefault="006A5B12" w:rsidP="006A5B12">
      <w:pPr>
        <w:pStyle w:val="NormalnyWeb"/>
        <w:spacing w:before="0" w:after="0" w:line="276" w:lineRule="auto"/>
        <w:jc w:val="both"/>
        <w:rPr>
          <w:color w:val="000000"/>
          <w:sz w:val="20"/>
          <w:szCs w:val="20"/>
        </w:rPr>
      </w:pPr>
    </w:p>
    <w:p w14:paraId="3FA85998" w14:textId="77777777" w:rsidR="006A5B12" w:rsidRDefault="006A5B12" w:rsidP="006A5B12">
      <w:pPr>
        <w:pStyle w:val="NormalnyWeb"/>
        <w:spacing w:before="0" w:after="0" w:line="276" w:lineRule="auto"/>
        <w:jc w:val="both"/>
        <w:rPr>
          <w:color w:val="000000"/>
          <w:sz w:val="20"/>
          <w:szCs w:val="20"/>
        </w:rPr>
      </w:pPr>
    </w:p>
    <w:p w14:paraId="6F13D4BC" w14:textId="77777777" w:rsidR="006A5B12" w:rsidRDefault="006A5B12" w:rsidP="006A5B12">
      <w:pPr>
        <w:pStyle w:val="NormalnyWeb"/>
        <w:spacing w:before="0" w:after="0" w:line="276" w:lineRule="auto"/>
        <w:jc w:val="both"/>
        <w:rPr>
          <w:color w:val="000000"/>
          <w:sz w:val="20"/>
          <w:szCs w:val="20"/>
        </w:rPr>
      </w:pPr>
    </w:p>
    <w:p w14:paraId="1C1FAB56" w14:textId="77777777" w:rsidR="006A5B12" w:rsidRDefault="006A5B12" w:rsidP="006A5B12">
      <w:pPr>
        <w:pStyle w:val="NormalnyWeb"/>
        <w:spacing w:before="0" w:after="0" w:line="276" w:lineRule="auto"/>
        <w:jc w:val="both"/>
        <w:rPr>
          <w:color w:val="000000"/>
          <w:sz w:val="20"/>
          <w:szCs w:val="20"/>
        </w:rPr>
      </w:pPr>
    </w:p>
    <w:p w14:paraId="30738B97" w14:textId="77777777" w:rsidR="008F70AD" w:rsidRPr="008F70AD" w:rsidRDefault="008F70AD" w:rsidP="008F70AD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731E3A5" w14:textId="77777777" w:rsidR="008F70AD" w:rsidRPr="006A5B12" w:rsidRDefault="008F70AD" w:rsidP="009136D7">
      <w:pPr>
        <w:spacing w:line="276" w:lineRule="auto"/>
        <w:rPr>
          <w:sz w:val="20"/>
          <w:szCs w:val="20"/>
          <w:lang w:val="cs-CZ"/>
        </w:rPr>
      </w:pPr>
    </w:p>
    <w:p w14:paraId="221C762E" w14:textId="77777777" w:rsidR="004E3BF3" w:rsidRPr="006A5B12" w:rsidRDefault="004E3BF3" w:rsidP="009136D7">
      <w:pPr>
        <w:spacing w:line="276" w:lineRule="auto"/>
        <w:rPr>
          <w:sz w:val="20"/>
          <w:szCs w:val="20"/>
          <w:lang w:val="cs-CZ"/>
        </w:rPr>
      </w:pPr>
    </w:p>
    <w:p w14:paraId="103217DE" w14:textId="77777777" w:rsidR="004E3BF3" w:rsidRPr="006A5B12" w:rsidRDefault="004E3BF3" w:rsidP="009136D7">
      <w:pPr>
        <w:spacing w:line="276" w:lineRule="auto"/>
        <w:rPr>
          <w:lang w:val="cs-CZ"/>
        </w:rPr>
      </w:pPr>
    </w:p>
    <w:sectPr w:rsidR="004E3BF3" w:rsidRPr="006A5B12" w:rsidSect="00D0522D">
      <w:footerReference w:type="default" r:id="rId9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1B75" w14:textId="77777777" w:rsidR="00D131C9" w:rsidRDefault="00D131C9" w:rsidP="00B804A7">
      <w:r>
        <w:separator/>
      </w:r>
    </w:p>
  </w:endnote>
  <w:endnote w:type="continuationSeparator" w:id="0">
    <w:p w14:paraId="088FD1DC" w14:textId="77777777" w:rsidR="00D131C9" w:rsidRDefault="00D131C9" w:rsidP="00B8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659D" w14:textId="77777777" w:rsidR="00B804A7" w:rsidRDefault="00B80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5180" w14:textId="77777777" w:rsidR="00D131C9" w:rsidRDefault="00D131C9" w:rsidP="00B804A7">
      <w:r>
        <w:separator/>
      </w:r>
    </w:p>
  </w:footnote>
  <w:footnote w:type="continuationSeparator" w:id="0">
    <w:p w14:paraId="62BB1E16" w14:textId="77777777" w:rsidR="00D131C9" w:rsidRDefault="00D131C9" w:rsidP="00B80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color w:val="00000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238174">
    <w:abstractNumId w:val="1"/>
  </w:num>
  <w:num w:numId="2" w16cid:durableId="449711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57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F3"/>
    <w:rsid w:val="000429BE"/>
    <w:rsid w:val="000B1DBE"/>
    <w:rsid w:val="00153F99"/>
    <w:rsid w:val="001C38E1"/>
    <w:rsid w:val="00255801"/>
    <w:rsid w:val="002B7A75"/>
    <w:rsid w:val="00327C7A"/>
    <w:rsid w:val="00430E87"/>
    <w:rsid w:val="004E3BF3"/>
    <w:rsid w:val="00505428"/>
    <w:rsid w:val="006775D1"/>
    <w:rsid w:val="006956D9"/>
    <w:rsid w:val="006A5B12"/>
    <w:rsid w:val="007135FD"/>
    <w:rsid w:val="00803A99"/>
    <w:rsid w:val="008F70AD"/>
    <w:rsid w:val="009136D7"/>
    <w:rsid w:val="00943BAB"/>
    <w:rsid w:val="00962AB2"/>
    <w:rsid w:val="009D590B"/>
    <w:rsid w:val="00A6599D"/>
    <w:rsid w:val="00A90398"/>
    <w:rsid w:val="00B804A7"/>
    <w:rsid w:val="00C56E4F"/>
    <w:rsid w:val="00D0522D"/>
    <w:rsid w:val="00D131C9"/>
    <w:rsid w:val="00DB54CD"/>
    <w:rsid w:val="00E90210"/>
    <w:rsid w:val="00EE3028"/>
    <w:rsid w:val="00F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F95D"/>
  <w15:chartTrackingRefBased/>
  <w15:docId w15:val="{A20E690A-DC4B-4C79-9F11-29C37DAA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B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B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B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B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B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B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BF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4E3BF3"/>
    <w:rPr>
      <w:color w:val="000080"/>
      <w:u w:val="single"/>
    </w:rPr>
  </w:style>
  <w:style w:type="paragraph" w:styleId="NormalnyWeb">
    <w:name w:val="Normal (Web)"/>
    <w:basedOn w:val="Normalny"/>
    <w:unhideWhenUsed/>
    <w:rsid w:val="004E3BF3"/>
    <w:pPr>
      <w:spacing w:before="280" w:after="119"/>
    </w:pPr>
  </w:style>
  <w:style w:type="table" w:styleId="Tabela-Siatka">
    <w:name w:val="Table Grid"/>
    <w:basedOn w:val="Standardowy"/>
    <w:uiPriority w:val="39"/>
    <w:rsid w:val="0071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0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80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retki.pl/wp-content/uploads/2023/01/ZSM-Regulamin-2023-KG-02.01.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donaskz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2761</Characters>
  <Application>Microsoft Office Word</Application>
  <DocSecurity>0</DocSecurity>
  <Lines>89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Krupa - Gawron</dc:creator>
  <cp:keywords/>
  <dc:description/>
  <cp:lastModifiedBy>Aldona Krupa - Gawron</cp:lastModifiedBy>
  <cp:revision>2</cp:revision>
  <dcterms:created xsi:type="dcterms:W3CDTF">2026-04-17T15:58:00Z</dcterms:created>
  <dcterms:modified xsi:type="dcterms:W3CDTF">2026-04-17T15:58:00Z</dcterms:modified>
</cp:coreProperties>
</file>